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3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t>ANEXO 1</w:t>
      </w: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tbl>
      <w:tblPr>
        <w:tblpPr w:leftFromText="141" w:rightFromText="141" w:vertAnchor="text" w:horzAnchor="margin" w:tblpXSpec="center" w:tblpY="12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A54112" w:rsidRPr="00027AED" w:rsidTr="00D075FB">
        <w:trPr>
          <w:trHeight w:val="6541"/>
        </w:trPr>
        <w:tc>
          <w:tcPr>
            <w:tcW w:w="8647" w:type="dxa"/>
          </w:tcPr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br w:type="page"/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CARTA DE PRESENTACIÓN DEL POSTULANTE</w:t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El que se suscribe, …………………………………………………………………………………., identificado con DNI Nº ......................., DECLARO BAJO JURAMENTO que la siguiente información se sujeta a la verdad:</w:t>
            </w: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tbl>
            <w:tblPr>
              <w:tblW w:w="8285" w:type="dxa"/>
              <w:tblInd w:w="21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1604"/>
              <w:gridCol w:w="1336"/>
              <w:gridCol w:w="1469"/>
              <w:gridCol w:w="1069"/>
              <w:gridCol w:w="1203"/>
            </w:tblGrid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Nombres y Apellidos 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Domicilio actual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Correo Electrónico</w:t>
                  </w:r>
                  <w:r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 (Obligatorio)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Fecha de Nacimiento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Estado Civil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321"/>
              </w:trPr>
              <w:tc>
                <w:tcPr>
                  <w:tcW w:w="1604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RUC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Teléfono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Fax</w:t>
                  </w:r>
                </w:p>
              </w:tc>
              <w:tc>
                <w:tcPr>
                  <w:tcW w:w="120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030DA4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:rsidR="00A54112" w:rsidRDefault="00A54112" w:rsidP="00D075FB">
            <w:pPr>
              <w:pStyle w:val="toa"/>
              <w:tabs>
                <w:tab w:val="clear" w:pos="9000"/>
                <w:tab w:val="clear" w:pos="9360"/>
              </w:tabs>
              <w:suppressAutoHyphens w:val="0"/>
              <w:ind w:right="-1"/>
              <w:rPr>
                <w:rFonts w:ascii="Arial Narrow" w:hAnsi="Arial Narrow" w:cs="Arial Narrow"/>
                <w:sz w:val="18"/>
                <w:szCs w:val="18"/>
                <w:lang w:val="es-PE" w:eastAsia="es-ES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</w:t>
            </w:r>
            <w:smartTag w:uri="urn:schemas-microsoft-com:office:smarttags" w:element="PersonName">
              <w:smartTagPr>
                <w:attr w:name="ProductID" w:val="la Ley N"/>
              </w:smartTagPr>
              <w:r w:rsidRPr="00027AED">
                <w:rPr>
                  <w:rFonts w:ascii="Arial Narrow" w:hAnsi="Arial Narrow" w:cs="Arial Narrow"/>
                  <w:sz w:val="18"/>
                  <w:szCs w:val="18"/>
                  <w:lang w:val="es-PE"/>
                </w:rPr>
                <w:t>la Ley N</w:t>
              </w:r>
            </w:smartTag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º 27444 Ley del Procedimiento Administrativo General.</w:t>
            </w: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     Nombres y Apellidos: </w:t>
            </w:r>
          </w:p>
          <w:p w:rsidR="00A54112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</w:tc>
      </w:tr>
    </w:tbl>
    <w:p w:rsidR="00A54112" w:rsidRP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974F25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974F25">
        <w:rPr>
          <w:rFonts w:ascii="Arial Narrow" w:hAnsi="Arial Narrow" w:cs="Tahoma"/>
          <w:b/>
          <w:u w:val="single"/>
        </w:rPr>
        <w:t xml:space="preserve">FICHA DE </w:t>
      </w:r>
      <w:r w:rsidRPr="00974F25">
        <w:rPr>
          <w:rFonts w:ascii="Arial Narrow" w:hAnsi="Arial Narrow" w:cs="Tahoma"/>
          <w:b/>
          <w:u w:val="single"/>
          <w:lang w:val="es-PE"/>
        </w:rPr>
        <w:t>DATOS DEL/LA POSTULANTE</w:t>
      </w:r>
    </w:p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Datos personales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696"/>
        <w:gridCol w:w="3304"/>
      </w:tblGrid>
      <w:tr w:rsidR="00974F25" w:rsidRPr="00974F25" w:rsidTr="00974F2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rPr>
          <w:trHeight w:val="100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Medio por el que se enteró de la convocatoria (marcar con un aspa)</w:t>
            </w: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Bolsas de trabajo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Diario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Portal MIMP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Portal MTPE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Ninguna de las anteriores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Formación académica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__________ (grado académico) __________ (especificar carreras) o afines por la formación profesional (relacionadas a las funciones del perfil del puesto).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974F25" w:rsidRPr="00974F25" w:rsidTr="000745E5">
        <w:tc>
          <w:tcPr>
            <w:tcW w:w="6081" w:type="dxa"/>
            <w:gridSpan w:val="3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0745E5"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-</w:t>
            </w:r>
          </w:p>
        </w:tc>
      </w:tr>
      <w:tr w:rsidR="00974F25" w:rsidRPr="00974F25" w:rsidTr="000745E5"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468"/>
        <w:gridCol w:w="1276"/>
        <w:gridCol w:w="1424"/>
        <w:gridCol w:w="1352"/>
        <w:gridCol w:w="1352"/>
      </w:tblGrid>
      <w:tr w:rsidR="00974F25" w:rsidRPr="00974F25" w:rsidTr="00974F25">
        <w:tc>
          <w:tcPr>
            <w:tcW w:w="135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Formación académica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 de la 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Nivel alcanzado</w:t>
            </w:r>
          </w:p>
        </w:tc>
        <w:tc>
          <w:tcPr>
            <w:tcW w:w="1424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08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 w:firstLine="27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195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974F25">
        <w:tc>
          <w:tcPr>
            <w:tcW w:w="135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Experiencia laboral y específica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general.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en el sector público y/o privado, ejecutando labores relacionados al perfil del puesto.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rPr>
          <w:trHeight w:val="90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en el sector público ejecutando labores relacionados al perfil del puesto. (De requerir en el perfil una cantidad de años de experiencia específica en el sector público)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92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977"/>
        <w:gridCol w:w="1198"/>
        <w:gridCol w:w="1565"/>
        <w:gridCol w:w="1036"/>
        <w:gridCol w:w="1291"/>
        <w:gridCol w:w="1038"/>
        <w:gridCol w:w="930"/>
      </w:tblGrid>
      <w:tr w:rsidR="00974F25" w:rsidRPr="00974F25" w:rsidTr="00974F25">
        <w:tc>
          <w:tcPr>
            <w:tcW w:w="1259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8" w:firstLine="0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Nombre de la organización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(diferenciar pública de privada)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-17" w:right="-117" w:hanging="91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Nombre del cargo o puesto ocupado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9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Describa la función principal que se vincule con el perfil del puesto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7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Fecha de inicio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hanging="17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dd</w:t>
            </w:r>
            <w:proofErr w:type="spellEnd"/>
            <w:r w:rsidRPr="00974F25">
              <w:rPr>
                <w:rFonts w:ascii="Arial Narrow" w:hAnsi="Arial Narrow" w:cs="Tahoma"/>
                <w:sz w:val="20"/>
                <w:szCs w:val="24"/>
              </w:rPr>
              <w:t>/mm/</w:t>
            </w: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aa</w:t>
            </w:r>
            <w:proofErr w:type="spellEnd"/>
          </w:p>
        </w:tc>
        <w:tc>
          <w:tcPr>
            <w:tcW w:w="104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78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Fecha de fin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78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dd</w:t>
            </w:r>
            <w:proofErr w:type="spellEnd"/>
            <w:r w:rsidRPr="00974F25">
              <w:rPr>
                <w:rFonts w:ascii="Arial Narrow" w:hAnsi="Arial Narrow" w:cs="Tahoma"/>
                <w:sz w:val="20"/>
                <w:szCs w:val="24"/>
              </w:rPr>
              <w:t>/mm/</w:t>
            </w: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aa</w:t>
            </w:r>
            <w:proofErr w:type="spellEnd"/>
          </w:p>
        </w:tc>
        <w:tc>
          <w:tcPr>
            <w:tcW w:w="131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12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Total de tiempo</w:t>
            </w:r>
          </w:p>
        </w:tc>
        <w:tc>
          <w:tcPr>
            <w:tcW w:w="949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70" w:hanging="17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Documento de sustento</w:t>
            </w:r>
          </w:p>
        </w:tc>
        <w:tc>
          <w:tcPr>
            <w:tcW w:w="944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125" w:hanging="156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N° de folio</w:t>
            </w:r>
          </w:p>
        </w:tc>
      </w:tr>
      <w:tr w:rsidR="00974F25" w:rsidRPr="00974F25" w:rsidTr="00974F25">
        <w:tc>
          <w:tcPr>
            <w:tcW w:w="1259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Cursos y estudios de especialización (de ser el caso)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Disponer aquí el/los nombre/s del/los curso/s o curso/s de especialización demandados en el perfil del puesto.</w:t>
            </w:r>
            <w:r w:rsidRPr="00974F25">
              <w:rPr>
                <w:rFonts w:ascii="Arial Narrow" w:hAnsi="Arial Narrow"/>
              </w:rPr>
              <w:tab/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Marque con un aspa (X) para consignar si posee, o no, el/los conocimiento/s</w:t>
            </w:r>
          </w:p>
        </w:tc>
      </w:tr>
      <w:tr w:rsidR="00974F25" w:rsidRPr="00974F25" w:rsidTr="000745E5">
        <w:tc>
          <w:tcPr>
            <w:tcW w:w="4945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243"/>
        <w:gridCol w:w="1676"/>
        <w:gridCol w:w="1292"/>
        <w:gridCol w:w="1422"/>
        <w:gridCol w:w="1100"/>
      </w:tblGrid>
      <w:tr w:rsidR="00974F25" w:rsidRPr="00974F25" w:rsidTr="000745E5">
        <w:tc>
          <w:tcPr>
            <w:tcW w:w="1375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Detallar</w:t>
            </w:r>
          </w:p>
        </w:tc>
        <w:tc>
          <w:tcPr>
            <w:tcW w:w="1243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81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 de la institución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Año en el que realizó el curso / curso de especialización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2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Horas lectivas de duración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Documento de sustento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4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0745E5">
        <w:trPr>
          <w:trHeight w:val="234"/>
        </w:trPr>
        <w:tc>
          <w:tcPr>
            <w:tcW w:w="137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Conocimientos (a evaluar durante el proceso de selección)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Disponer aquí los conocimientos demandados en el perfil del puesto.</w:t>
            </w:r>
          </w:p>
          <w:p w:rsidR="00974F25" w:rsidRPr="00974F25" w:rsidRDefault="00974F25" w:rsidP="000745E5">
            <w:pPr>
              <w:tabs>
                <w:tab w:val="left" w:pos="2820"/>
              </w:tabs>
              <w:spacing w:line="23" w:lineRule="atLeast"/>
              <w:rPr>
                <w:rFonts w:ascii="Arial Narrow" w:hAnsi="Arial Narrow"/>
                <w:lang w:val="es-PE"/>
              </w:rPr>
            </w:pPr>
            <w:r w:rsidRPr="00974F25">
              <w:rPr>
                <w:rFonts w:ascii="Arial Narrow" w:hAnsi="Arial Narrow"/>
                <w:lang w:val="es-PE"/>
              </w:rPr>
              <w:tab/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para </w:t>
            </w:r>
            <w:r w:rsidRPr="00974F25">
              <w:rPr>
                <w:rFonts w:ascii="Arial Narrow" w:hAnsi="Arial Narrow" w:cs="Tahoma"/>
                <w:sz w:val="24"/>
                <w:szCs w:val="24"/>
                <w:shd w:val="clear" w:color="auto" w:fill="D9D9D9"/>
              </w:rPr>
              <w:t>consignar</w:t>
            </w: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 si posee, o no, el/los conocimiento/s</w:t>
            </w:r>
          </w:p>
        </w:tc>
      </w:tr>
      <w:tr w:rsidR="00974F25" w:rsidRPr="00974F25" w:rsidTr="000745E5">
        <w:tc>
          <w:tcPr>
            <w:tcW w:w="4945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Declaraciones a consignar marcando un aspa (X)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>Declaro bajo juramento que la información que he proporcionado es veraz y asumo las responsabilidades y consecuencias legales que ello produzca.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>Ciudad de __________ del día ___ del mes de __________ del año 20____.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D72E9" wp14:editId="609E57CE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55EA" id="Rectángulo 5" o:spid="_x0000_s1026" style="position:absolute;margin-left:355.85pt;margin-top:5.5pt;width:1in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"/>
            </w:pict>
          </mc:Fallback>
        </mc:AlternateConten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  <w:t>Firma: ____________________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  <w:t>DNI: _____________________</w:t>
      </w: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rPr>
          <w:rFonts w:ascii="Arial Narrow" w:hAnsi="Arial Narrow"/>
        </w:rPr>
      </w:pPr>
    </w:p>
    <w:p w:rsidR="00055636" w:rsidRDefault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br w:type="page"/>
      </w: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A949B3">
        <w:rPr>
          <w:rFonts w:ascii="Arial Narrow" w:hAnsi="Arial Narrow" w:cs="Tahoma"/>
          <w:b/>
          <w:u w:val="single"/>
          <w:lang w:val="es-PE"/>
        </w:rPr>
        <w:t xml:space="preserve">DECLARACIÓN JURADA 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b/>
          <w:lang w:val="es-PE"/>
        </w:rPr>
      </w:pPr>
      <w:r w:rsidRPr="00A949B3">
        <w:rPr>
          <w:rFonts w:ascii="Arial Narrow" w:hAnsi="Arial Narrow" w:cs="Tahoma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el Ministerio de la Mujer y Poblaciones Vulnerables – MIMP, a fin de participar en el citado proceso de contratación de CAS. 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 xml:space="preserve">Para tal efecto </w:t>
      </w:r>
      <w:r w:rsidRPr="00A949B3">
        <w:rPr>
          <w:rFonts w:ascii="Arial Narrow" w:hAnsi="Arial Narrow" w:cs="Tahoma"/>
          <w:b/>
          <w:lang w:val="es-PE"/>
        </w:rPr>
        <w:t>DECLARO BAJO JURAMENTO</w:t>
      </w:r>
      <w:r w:rsidRPr="00A949B3">
        <w:rPr>
          <w:rFonts w:ascii="Arial Narrow" w:hAnsi="Arial Narrow" w:cs="Tahoma"/>
          <w:lang w:val="es-PE"/>
        </w:rPr>
        <w:t xml:space="preserve"> lo siguiente: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Estar en ejercicio y en pleno goce de mis derechos civiles.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Cumplir con todos los requisitos mínimos exigidos para el puesto al cual estoy postulando.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registrar antecedentes judiciales, penales, ni policiales a nivel nacional.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tener condena por delito doloso</w:t>
      </w:r>
      <w:r w:rsidRPr="00A949B3">
        <w:rPr>
          <w:rStyle w:val="Refdenotaalpie"/>
          <w:rFonts w:ascii="Arial Narrow" w:hAnsi="Arial Narrow" w:cs="Tahoma"/>
          <w:lang w:val="es-PE"/>
        </w:rPr>
        <w:footnoteReference w:id="1"/>
      </w:r>
      <w:r w:rsidRPr="00A949B3">
        <w:rPr>
          <w:rFonts w:ascii="Arial Narrow" w:hAnsi="Arial Narrow" w:cs="Tahoma"/>
          <w:lang w:val="es-PE"/>
        </w:rPr>
        <w:t>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estar inhabilitado administrativa o judicialmente para el ejercicio de la profesión para contratar con el estado o para desempeñar función pública.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Cumplir con todos los requisitos señalados en el perfil de la presente convocatoria.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Asimismo, declaro que: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(  ) tengo pariente(s) o cónyuge que preste(n) servicios en el MIMP.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Sí (  ) tengo pariente(s) o cónyuge que preste(n) servicios en el MIMP, cuyos datos presento en el siguiente recuadro:</w:t>
      </w:r>
    </w:p>
    <w:p w:rsidR="00055636" w:rsidRPr="00A949B3" w:rsidRDefault="00055636" w:rsidP="00055636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141"/>
        <w:gridCol w:w="2142"/>
        <w:gridCol w:w="2142"/>
      </w:tblGrid>
      <w:tr w:rsidR="00055636" w:rsidRPr="00A949B3" w:rsidTr="000745E5">
        <w:tc>
          <w:tcPr>
            <w:tcW w:w="2895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Grado o relación de parentesco o vínculo conyugal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Área de trabajo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Apellidos</w:t>
            </w:r>
          </w:p>
        </w:tc>
      </w:tr>
      <w:tr w:rsidR="00055636" w:rsidRPr="00A949B3" w:rsidTr="000745E5">
        <w:tc>
          <w:tcPr>
            <w:tcW w:w="2895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</w:tr>
    </w:tbl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  <w:r w:rsidRPr="00A949B3">
        <w:rPr>
          <w:rFonts w:ascii="Arial Narrow" w:hAnsi="Arial Narrow" w:cs="Tahoma"/>
        </w:rPr>
        <w:t>Brindo también referencias laborales de mis últimos trabajos, verificando que los teléfonos se encuentran actualizados: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589"/>
      </w:tblGrid>
      <w:tr w:rsidR="00055636" w:rsidRPr="00A949B3" w:rsidTr="000745E5">
        <w:tc>
          <w:tcPr>
            <w:tcW w:w="4219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3</w:t>
            </w: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</w:tbl>
    <w:p w:rsidR="00B47A91" w:rsidRDefault="00B47A91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Firmo la presente declaración, de conformidad con lo establecido en el artículo N° 42 de la Ley N° 27444, 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Por lo que suscribo la presente en honor a la verdad.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Ciudad de __________ del día __ del mes de __________ del año 20___.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65ED" wp14:editId="170E218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1240" id="Rectángulo 1" o:spid="_x0000_s1026" style="position:absolute;margin-left:355.85pt;margin-top:5.5pt;width:1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"/>
            </w:pict>
          </mc:Fallback>
        </mc:AlternateConten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  <w:t>Firma: ____________________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  <w:t>DNI: ____________________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rPr>
          <w:rFonts w:ascii="Arial Narrow" w:hAnsi="Arial Narrow"/>
        </w:rPr>
      </w:pPr>
    </w:p>
    <w:p w:rsidR="00055636" w:rsidRPr="00A949B3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</w:rPr>
      </w:pPr>
    </w:p>
    <w:p w:rsidR="00055636" w:rsidRDefault="00055636" w:rsidP="00055636">
      <w:pPr>
        <w:pStyle w:val="Textoindependiente3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pPr w:leftFromText="141" w:rightFromText="141" w:vertAnchor="text" w:horzAnchor="margin" w:tblpY="101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30DA4" w:rsidRPr="00027AED" w:rsidTr="002C49C5">
        <w:trPr>
          <w:trHeight w:val="5377"/>
        </w:trPr>
        <w:tc>
          <w:tcPr>
            <w:tcW w:w="9120" w:type="dxa"/>
          </w:tcPr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 estar inscrito en el Registro de Deudores Alimentarios Morosos REDAM.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la </w:t>
            </w: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Ley 28970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 xml:space="preserve"> y en el Decreto Supremo 00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-20</w:t>
            </w: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-JUS.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30DA4">
      <w:pPr>
        <w:pStyle w:val="Textoindependiente3"/>
        <w:rPr>
          <w:rFonts w:ascii="Arial" w:hAnsi="Arial" w:cs="Arial"/>
          <w:sz w:val="18"/>
          <w:szCs w:val="18"/>
          <w:lang w:val="es-MX"/>
        </w:rPr>
      </w:pPr>
      <w:bookmarkStart w:id="0" w:name="_GoBack"/>
      <w:bookmarkEnd w:id="0"/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No haber sido sentenciado/a por hechos de Violencia Familiar y/o Sexual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377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CONTAR CON DISPONIBILIDAD A TIEMPO COMPLETO.</w:t>
            </w: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AD5143" w:rsidRDefault="00055636" w:rsidP="00055636">
      <w:pPr>
        <w:pStyle w:val="Textoindependiente3"/>
        <w:rPr>
          <w:rFonts w:ascii="Times New Roman" w:hAnsi="Times New Roman" w:cs="Times New Roman"/>
          <w:b/>
        </w:rPr>
      </w:pPr>
    </w:p>
    <w:p w:rsidR="00055636" w:rsidRPr="00AD5143" w:rsidRDefault="00AD5143" w:rsidP="00055636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TENER DISPONIBILIDAD PARA VIAJAR A PROVINCIA</w:t>
            </w:r>
            <w:r w:rsidR="00A54112">
              <w:rPr>
                <w:rFonts w:ascii="Arial Narrow" w:hAnsi="Arial Narrow" w:cs="Arial Narrow"/>
                <w:sz w:val="18"/>
                <w:szCs w:val="18"/>
                <w:lang w:val="es-PE"/>
              </w:rPr>
              <w:t>S DEL INTERIOR DEL PAIS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AD5143" w:rsidRPr="00AD5143" w:rsidRDefault="00AD5143" w:rsidP="00AD5143">
      <w:pPr>
        <w:pStyle w:val="Textoindependiente3"/>
        <w:rPr>
          <w:rFonts w:ascii="Times New Roman" w:hAnsi="Times New Roman" w:cs="Times New Roman"/>
          <w:b/>
        </w:rPr>
      </w:pPr>
    </w:p>
    <w:p w:rsidR="00AD5143" w:rsidRPr="00AD5143" w:rsidRDefault="00AD5143" w:rsidP="00AD5143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sectPr w:rsidR="00055636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72" w:rsidRDefault="008E0E72">
      <w:r>
        <w:separator/>
      </w:r>
    </w:p>
  </w:endnote>
  <w:endnote w:type="continuationSeparator" w:id="0">
    <w:p w:rsidR="008E0E72" w:rsidRDefault="008E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72" w:rsidRDefault="008E0E72">
      <w:r>
        <w:separator/>
      </w:r>
    </w:p>
  </w:footnote>
  <w:footnote w:type="continuationSeparator" w:id="0">
    <w:p w:rsidR="008E0E72" w:rsidRDefault="008E0E72">
      <w:r>
        <w:continuationSeparator/>
      </w:r>
    </w:p>
  </w:footnote>
  <w:footnote w:id="1">
    <w:p w:rsidR="00055636" w:rsidRPr="005553E9" w:rsidRDefault="00055636" w:rsidP="0005563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1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3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4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14"/>
  </w:num>
  <w:num w:numId="5">
    <w:abstractNumId w:val="20"/>
  </w:num>
  <w:num w:numId="6">
    <w:abstractNumId w:val="26"/>
  </w:num>
  <w:num w:numId="7">
    <w:abstractNumId w:val="15"/>
  </w:num>
  <w:num w:numId="8">
    <w:abstractNumId w:val="21"/>
  </w:num>
  <w:num w:numId="9">
    <w:abstractNumId w:val="13"/>
  </w:num>
  <w:num w:numId="10">
    <w:abstractNumId w:val="5"/>
  </w:num>
  <w:num w:numId="11">
    <w:abstractNumId w:val="22"/>
  </w:num>
  <w:num w:numId="12">
    <w:abstractNumId w:val="0"/>
  </w:num>
  <w:num w:numId="13">
    <w:abstractNumId w:val="12"/>
  </w:num>
  <w:num w:numId="14">
    <w:abstractNumId w:val="4"/>
  </w:num>
  <w:num w:numId="15">
    <w:abstractNumId w:val="27"/>
  </w:num>
  <w:num w:numId="16">
    <w:abstractNumId w:val="8"/>
  </w:num>
  <w:num w:numId="17">
    <w:abstractNumId w:val="11"/>
  </w:num>
  <w:num w:numId="18">
    <w:abstractNumId w:val="16"/>
  </w:num>
  <w:num w:numId="19">
    <w:abstractNumId w:val="29"/>
  </w:num>
  <w:num w:numId="20">
    <w:abstractNumId w:val="30"/>
  </w:num>
  <w:num w:numId="21">
    <w:abstractNumId w:val="24"/>
  </w:num>
  <w:num w:numId="22">
    <w:abstractNumId w:val="6"/>
  </w:num>
  <w:num w:numId="23">
    <w:abstractNumId w:val="18"/>
  </w:num>
  <w:num w:numId="24">
    <w:abstractNumId w:val="23"/>
  </w:num>
  <w:num w:numId="25">
    <w:abstractNumId w:val="10"/>
  </w:num>
  <w:num w:numId="26">
    <w:abstractNumId w:val="1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342AF"/>
    <w:rsid w:val="0013449D"/>
    <w:rsid w:val="00136E56"/>
    <w:rsid w:val="00136EFF"/>
    <w:rsid w:val="00137450"/>
    <w:rsid w:val="001429BF"/>
    <w:rsid w:val="001459A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Cesar Saenz  </cp:lastModifiedBy>
  <cp:revision>2</cp:revision>
  <cp:lastPrinted>2016-11-08T20:38:00Z</cp:lastPrinted>
  <dcterms:created xsi:type="dcterms:W3CDTF">2019-07-08T22:24:00Z</dcterms:created>
  <dcterms:modified xsi:type="dcterms:W3CDTF">2019-07-08T22:24:00Z</dcterms:modified>
</cp:coreProperties>
</file>